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B077FA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Planowany </w:t>
            </w: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lastRenderedPageBreak/>
              <w:t xml:space="preserve">Zakres działania realizowany 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lastRenderedPageBreak/>
              <w:t>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>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  <w:tr w:rsidR="00AF6218" w:rsidRPr="00D97AAD" w14:paraId="5223B3C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148DF9C" w14:textId="571FF606" w:rsidR="00AF6218" w:rsidRPr="00D97AAD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43B74C92" w14:textId="63C909A4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016244" w14:textId="7C7539F1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1DC934B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>. Proszę ws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>k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1B7717D2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 xml:space="preserve">orientacyjnie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 xml:space="preserve">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3360613E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2+3+4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395AEA37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3000</w:t>
            </w: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93B73">
              <w:rPr>
                <w:rFonts w:asciiTheme="minorHAnsi" w:hAnsiTheme="minorHAnsi"/>
                <w:sz w:val="20"/>
                <w:highlight w:val="yellow"/>
              </w:rPr>
              <w:t>Wkład własny finansowy</w:t>
            </w:r>
          </w:p>
        </w:tc>
        <w:tc>
          <w:tcPr>
            <w:tcW w:w="2123" w:type="dxa"/>
          </w:tcPr>
          <w:p w14:paraId="2CDB30EC" w14:textId="05E6D694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9A5B566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2000</w:t>
            </w: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93B73" w:rsidRDefault="00E617D8" w:rsidP="00323E2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3B73">
              <w:rPr>
                <w:rFonts w:asciiTheme="minorHAnsi" w:hAnsiTheme="minorHAnsi"/>
                <w:b/>
                <w:bCs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5C0757C8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C1C2369" w14:textId="77777777" w:rsidR="002658F9" w:rsidRDefault="002658F9" w:rsidP="00AF621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93B9" w14:textId="77777777" w:rsidR="00A90732" w:rsidRDefault="00A90732">
      <w:r>
        <w:separator/>
      </w:r>
    </w:p>
  </w:endnote>
  <w:endnote w:type="continuationSeparator" w:id="0">
    <w:p w14:paraId="0B2E5717" w14:textId="77777777" w:rsidR="00A90732" w:rsidRDefault="00A9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DA18" w14:textId="77777777" w:rsidR="00A90732" w:rsidRDefault="00A90732">
      <w:r>
        <w:separator/>
      </w:r>
    </w:p>
  </w:footnote>
  <w:footnote w:type="continuationSeparator" w:id="0">
    <w:p w14:paraId="13D90DAD" w14:textId="77777777" w:rsidR="00A90732" w:rsidRDefault="00A9073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37320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25A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732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218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7FA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447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3B73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0F4D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1201-474D-4922-A0E3-ACD93FE0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2171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 Bartosz Dmochowski</cp:lastModifiedBy>
  <cp:revision>2</cp:revision>
  <cp:lastPrinted>2018-10-01T08:37:00Z</cp:lastPrinted>
  <dcterms:created xsi:type="dcterms:W3CDTF">2021-12-08T18:56:00Z</dcterms:created>
  <dcterms:modified xsi:type="dcterms:W3CDTF">2021-12-08T18:56:00Z</dcterms:modified>
</cp:coreProperties>
</file>